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57" w:rsidRDefault="00247357">
      <w:pPr>
        <w:pStyle w:val="a6"/>
        <w:spacing w:line="261" w:lineRule="atLeast"/>
      </w:pPr>
      <w:bookmarkStart w:id="0" w:name="_GoBack"/>
      <w:bookmarkEnd w:id="0"/>
      <w:r>
        <w:rPr>
          <w:spacing w:val="0"/>
        </w:rPr>
        <w:t xml:space="preserve">〔別記標準様式〕　　　　　　　　　　　　　　　　　　　　　　　　　</w:t>
      </w:r>
      <w:r>
        <w:rPr>
          <w:spacing w:val="0"/>
          <w:w w:val="53"/>
          <w:sz w:val="22"/>
          <w:szCs w:val="22"/>
        </w:rPr>
        <w:t>最終改正</w:t>
      </w:r>
      <w:r>
        <w:rPr>
          <w:spacing w:val="0"/>
          <w:w w:val="53"/>
          <w:sz w:val="22"/>
          <w:szCs w:val="22"/>
        </w:rPr>
        <w:t>:</w:t>
      </w:r>
      <w:r>
        <w:rPr>
          <w:spacing w:val="0"/>
          <w:w w:val="53"/>
          <w:sz w:val="22"/>
          <w:szCs w:val="22"/>
        </w:rPr>
        <w:t>令和６年</w:t>
      </w:r>
      <w:r>
        <w:rPr>
          <w:spacing w:val="0"/>
          <w:w w:val="55"/>
          <w:sz w:val="22"/>
          <w:szCs w:val="22"/>
        </w:rPr>
        <w:t>８</w:t>
      </w:r>
      <w:r>
        <w:rPr>
          <w:spacing w:val="0"/>
          <w:w w:val="53"/>
          <w:sz w:val="22"/>
          <w:szCs w:val="22"/>
        </w:rPr>
        <w:t>月</w:t>
      </w:r>
      <w:r>
        <w:rPr>
          <w:spacing w:val="0"/>
          <w:w w:val="53"/>
          <w:sz w:val="22"/>
          <w:szCs w:val="22"/>
        </w:rPr>
        <w:t>7</w:t>
      </w:r>
      <w:r>
        <w:rPr>
          <w:spacing w:val="0"/>
          <w:w w:val="53"/>
          <w:sz w:val="22"/>
          <w:szCs w:val="22"/>
        </w:rPr>
        <w:t>日</w:t>
      </w:r>
    </w:p>
    <w:tbl>
      <w:tblPr>
        <w:tblW w:w="0" w:type="auto"/>
        <w:tblInd w:w="162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108"/>
      </w:tblGrid>
      <w:tr w:rsidR="00247357">
        <w:trPr>
          <w:trHeight w:val="375"/>
        </w:trPr>
        <w:tc>
          <w:tcPr>
            <w:tcW w:w="9108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ind w:firstLine="225"/>
            </w:pPr>
            <w:r>
              <w:rPr>
                <w:spacing w:val="7"/>
              </w:rPr>
              <w:t>新潟県収入証紙貼付欄</w:t>
            </w:r>
          </w:p>
          <w:p w:rsidR="00247357" w:rsidRDefault="00247357">
            <w:pPr>
              <w:pStyle w:val="aa"/>
            </w:pPr>
            <w:r>
              <w:t>（５００円</w:t>
            </w:r>
            <w:r>
              <w:t>×</w:t>
            </w:r>
            <w:r>
              <w:t>通数の金額分の県収入証紙を貼ってください。印鑑等で消印しないでく</w:t>
            </w:r>
            <w:r>
              <w:rPr>
                <w:spacing w:val="7"/>
              </w:rPr>
              <w:t>ださい。収入証紙以外の方法により手数料を納付する場合は、貼付不要です。）</w:t>
            </w:r>
          </w:p>
          <w:p w:rsidR="00247357" w:rsidRDefault="00247357">
            <w:pPr>
              <w:pStyle w:val="aa"/>
            </w:pPr>
            <w:r>
              <w:rPr>
                <w:spacing w:val="7"/>
              </w:rPr>
              <w:t xml:space="preserve">　</w:t>
            </w:r>
            <w:r>
              <w:rPr>
                <w:rFonts w:eastAsia="Times New Roman" w:cs="Times New Roman"/>
                <w:spacing w:val="7"/>
              </w:rPr>
              <w:t>※</w:t>
            </w:r>
            <w:r>
              <w:rPr>
                <w:spacing w:val="7"/>
              </w:rPr>
              <w:t xml:space="preserve">　収入証紙の利用期限は、令和７年３月</w:t>
            </w:r>
            <w:r>
              <w:rPr>
                <w:spacing w:val="7"/>
              </w:rPr>
              <w:t>31</w:t>
            </w:r>
            <w:r>
              <w:rPr>
                <w:spacing w:val="7"/>
              </w:rPr>
              <w:t xml:space="preserve">日までです。　</w:t>
            </w:r>
          </w:p>
          <w:p w:rsidR="00247357" w:rsidRDefault="00247357">
            <w:pPr>
              <w:pStyle w:val="aa"/>
              <w:rPr>
                <w:spacing w:val="7"/>
              </w:rPr>
            </w:pPr>
          </w:p>
          <w:p w:rsidR="00247357" w:rsidRDefault="00247357">
            <w:pPr>
              <w:pStyle w:val="a6"/>
              <w:spacing w:line="240" w:lineRule="auto"/>
              <w:ind w:firstLine="3777"/>
            </w:pPr>
            <w:r>
              <w:rPr>
                <w:rFonts w:ascii="ＭＳ ゴシック" w:eastAsia="ＭＳ ゴシック" w:hAnsi="ＭＳ ゴシック" w:cs="ＭＳ ゴシック"/>
              </w:rPr>
              <w:t>（学校使用欄 □キャッシュレス □証紙 □納通）</w:t>
            </w:r>
          </w:p>
        </w:tc>
      </w:tr>
    </w:tbl>
    <w:p w:rsidR="00247357" w:rsidRDefault="00247357">
      <w:pPr>
        <w:pStyle w:val="a6"/>
        <w:rPr>
          <w:spacing w:val="18"/>
          <w:w w:val="200"/>
        </w:rPr>
      </w:pPr>
    </w:p>
    <w:p w:rsidR="00247357" w:rsidRDefault="00247357">
      <w:pPr>
        <w:pStyle w:val="a6"/>
        <w:jc w:val="center"/>
      </w:pP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証</w:t>
      </w:r>
      <w:r>
        <w:rPr>
          <w:rFonts w:ascii="ＭＳ Ｐ明朝" w:eastAsia="ＭＳ Ｐ明朝" w:hAnsi="ＭＳ Ｐ明朝" w:cs="ＭＳ Ｐ明朝"/>
          <w:spacing w:val="18"/>
          <w:sz w:val="16"/>
          <w:szCs w:val="16"/>
        </w:rPr>
        <w:t xml:space="preserve"> </w:t>
      </w: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明</w:t>
      </w:r>
      <w:r>
        <w:rPr>
          <w:rFonts w:ascii="ＭＳ Ｐ明朝" w:eastAsia="ＭＳ Ｐ明朝" w:hAnsi="ＭＳ Ｐ明朝" w:cs="ＭＳ Ｐ明朝"/>
          <w:spacing w:val="18"/>
          <w:sz w:val="16"/>
          <w:szCs w:val="16"/>
        </w:rPr>
        <w:t xml:space="preserve"> </w:t>
      </w: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書</w:t>
      </w:r>
      <w:r>
        <w:rPr>
          <w:rFonts w:ascii="ＭＳ Ｐ明朝" w:eastAsia="ＭＳ Ｐ明朝" w:hAnsi="ＭＳ Ｐ明朝" w:cs="ＭＳ Ｐ明朝"/>
          <w:spacing w:val="18"/>
          <w:sz w:val="16"/>
          <w:szCs w:val="16"/>
        </w:rPr>
        <w:t xml:space="preserve"> </w:t>
      </w: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交</w:t>
      </w:r>
      <w:r>
        <w:rPr>
          <w:rFonts w:ascii="ＭＳ Ｐ明朝" w:eastAsia="ＭＳ Ｐ明朝" w:hAnsi="ＭＳ Ｐ明朝" w:cs="ＭＳ Ｐ明朝"/>
          <w:spacing w:val="18"/>
          <w:sz w:val="16"/>
          <w:szCs w:val="16"/>
        </w:rPr>
        <w:t xml:space="preserve"> </w:t>
      </w: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付</w:t>
      </w:r>
      <w:r>
        <w:rPr>
          <w:rFonts w:ascii="ＭＳ Ｐ明朝" w:eastAsia="ＭＳ Ｐ明朝" w:hAnsi="ＭＳ Ｐ明朝" w:cs="ＭＳ Ｐ明朝"/>
          <w:spacing w:val="18"/>
          <w:sz w:val="16"/>
          <w:szCs w:val="16"/>
        </w:rPr>
        <w:t xml:space="preserve"> </w:t>
      </w:r>
      <w:r>
        <w:rPr>
          <w:rFonts w:ascii="ＭＳ Ｐ明朝" w:eastAsia="ＭＳ Ｐ明朝" w:hAnsi="ＭＳ Ｐ明朝" w:cs="ＭＳ Ｐ明朝"/>
          <w:spacing w:val="18"/>
          <w:sz w:val="32"/>
          <w:szCs w:val="32"/>
        </w:rPr>
        <w:t>願</w:t>
      </w:r>
    </w:p>
    <w:p w:rsidR="00247357" w:rsidRDefault="00247357">
      <w:pPr>
        <w:pStyle w:val="a6"/>
        <w:rPr>
          <w:rFonts w:ascii="ＭＳ Ｐ明朝" w:eastAsia="ＭＳ Ｐ明朝" w:hAnsi="ＭＳ Ｐ明朝" w:cs="ＭＳ Ｐ明朝"/>
          <w:spacing w:val="0"/>
          <w:sz w:val="32"/>
          <w:szCs w:val="32"/>
        </w:rPr>
      </w:pPr>
    </w:p>
    <w:p w:rsidR="00247357" w:rsidRDefault="00247357">
      <w:pPr>
        <w:pStyle w:val="a6"/>
        <w:jc w:val="right"/>
      </w:pPr>
      <w:r>
        <w:t xml:space="preserve">　　年　　月　　日</w:t>
      </w:r>
    </w:p>
    <w:p w:rsidR="00247357" w:rsidRDefault="00247357">
      <w:pPr>
        <w:pStyle w:val="a6"/>
        <w:rPr>
          <w:spacing w:val="0"/>
        </w:rPr>
      </w:pPr>
    </w:p>
    <w:p w:rsidR="00247357" w:rsidRDefault="00247357">
      <w:pPr>
        <w:pStyle w:val="a6"/>
        <w:rPr>
          <w:lang w:eastAsia="zh-CN"/>
        </w:rPr>
      </w:pPr>
      <w:r>
        <w:t xml:space="preserve">　</w:t>
      </w:r>
      <w:r>
        <w:rPr>
          <w:lang w:eastAsia="zh-CN"/>
        </w:rPr>
        <w:t>新潟県立羽茂高等学校長　様</w:t>
      </w:r>
    </w:p>
    <w:p w:rsidR="00247357" w:rsidRDefault="00247357">
      <w:pPr>
        <w:pStyle w:val="a6"/>
        <w:rPr>
          <w:spacing w:val="0"/>
          <w:lang w:eastAsia="zh-CN"/>
        </w:rPr>
      </w:pPr>
    </w:p>
    <w:p w:rsidR="00247357" w:rsidRDefault="00247357">
      <w:pPr>
        <w:pStyle w:val="a6"/>
      </w:pPr>
      <w:r>
        <w:rPr>
          <w:rFonts w:eastAsia="Times New Roman"/>
          <w:spacing w:val="0"/>
          <w:lang w:eastAsia="zh-CN"/>
        </w:rPr>
        <w:t xml:space="preserve">  </w:t>
      </w:r>
      <w:r>
        <w:rPr>
          <w:spacing w:val="0"/>
        </w:rPr>
        <w:t>下記により証明書を交付願います。</w:t>
      </w:r>
    </w:p>
    <w:tbl>
      <w:tblPr>
        <w:tblW w:w="0" w:type="auto"/>
        <w:tblInd w:w="159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2010"/>
        <w:gridCol w:w="1380"/>
        <w:gridCol w:w="90"/>
        <w:gridCol w:w="1040"/>
        <w:gridCol w:w="2896"/>
      </w:tblGrid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423"/>
              </w:rPr>
              <w:t>住</w:t>
            </w:r>
            <w:r>
              <w:rPr>
                <w:spacing w:val="0"/>
              </w:rPr>
              <w:t>所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4"/>
              </w:rPr>
              <w:t>〒　　　－</w:t>
            </w:r>
          </w:p>
          <w:p w:rsidR="00247357" w:rsidRDefault="00247357">
            <w:pPr>
              <w:pStyle w:val="a6"/>
              <w:spacing w:line="240" w:lineRule="auto"/>
              <w:rPr>
                <w:spacing w:val="0"/>
              </w:rPr>
            </w:pPr>
          </w:p>
        </w:tc>
      </w:tr>
      <w:tr w:rsidR="00247357">
        <w:trPr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41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right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 xml:space="preserve">電話番号：　　　（　　　）　　　　　</w:t>
            </w:r>
          </w:p>
        </w:tc>
      </w:tr>
      <w:tr w:rsidR="00247357">
        <w:trPr>
          <w:cantSplit/>
          <w:trHeight w:val="595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ふ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</w:rPr>
              <w:t>り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</w:rPr>
              <w:t>が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spacing w:val="0"/>
              </w:rPr>
              <w:t>な</w:t>
            </w:r>
          </w:p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423"/>
              </w:rPr>
              <w:t>氏</w:t>
            </w:r>
            <w:r>
              <w:rPr>
                <w:spacing w:val="0"/>
              </w:rPr>
              <w:t>名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47357" w:rsidRDefault="00247357">
            <w:pPr>
              <w:pStyle w:val="a6"/>
              <w:snapToGrid w:val="0"/>
              <w:spacing w:line="240" w:lineRule="auto"/>
              <w:ind w:right="114"/>
              <w:jc w:val="right"/>
              <w:rPr>
                <w:spacing w:val="0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生年月日</w:t>
            </w:r>
          </w:p>
        </w:tc>
        <w:tc>
          <w:tcPr>
            <w:tcW w:w="28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47357" w:rsidRDefault="00247357">
            <w:pPr>
              <w:pStyle w:val="a6"/>
              <w:ind w:left="229"/>
              <w:jc w:val="center"/>
            </w:pPr>
            <w:r>
              <w:rPr>
                <w:spacing w:val="0"/>
              </w:rPr>
              <w:t xml:space="preserve">　　年　　月　　日生</w:t>
            </w:r>
          </w:p>
        </w:tc>
      </w:tr>
      <w:tr w:rsidR="00247357">
        <w:trPr>
          <w:cantSplit/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5"/>
              </w:rPr>
              <w:t>旧</w:t>
            </w:r>
            <w:r>
              <w:rPr>
                <w:spacing w:val="0"/>
              </w:rPr>
              <w:t xml:space="preserve">　　　　姓</w:t>
            </w:r>
          </w:p>
        </w:tc>
        <w:tc>
          <w:tcPr>
            <w:tcW w:w="33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47357" w:rsidRDefault="00247357"/>
        </w:tc>
        <w:tc>
          <w:tcPr>
            <w:tcW w:w="289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47357" w:rsidRDefault="00247357"/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159"/>
              </w:rPr>
              <w:t>在籍</w:t>
            </w:r>
            <w:r>
              <w:rPr>
                <w:spacing w:val="0"/>
              </w:rPr>
              <w:t>校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numPr>
                <w:ilvl w:val="0"/>
                <w:numId w:val="1"/>
              </w:numPr>
              <w:spacing w:line="240" w:lineRule="auto"/>
            </w:pPr>
            <w:r>
              <w:rPr>
                <w:spacing w:val="3"/>
              </w:rPr>
              <w:t>本　校　・　赤泊分校　・　小木分校</w:t>
            </w: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27"/>
              </w:rPr>
              <w:t>卒業・中</w:t>
            </w:r>
            <w:r>
              <w:rPr>
                <w:spacing w:val="0"/>
              </w:rPr>
              <w:t>退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numPr>
                <w:ilvl w:val="0"/>
                <w:numId w:val="3"/>
              </w:numPr>
              <w:spacing w:line="240" w:lineRule="auto"/>
            </w:pPr>
            <w:r>
              <w:rPr>
                <w:spacing w:val="3"/>
              </w:rPr>
              <w:t xml:space="preserve">昭和・平成・令和　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spacing w:val="3"/>
              </w:rPr>
              <w:t xml:space="preserve">年　　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spacing w:val="3"/>
              </w:rPr>
              <w:t>月卒業・中退（担任：　　　　　教諭）</w:t>
            </w: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423"/>
              </w:rPr>
              <w:t>課</w:t>
            </w:r>
            <w:r>
              <w:rPr>
                <w:spacing w:val="0"/>
              </w:rPr>
              <w:t>程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numPr>
                <w:ilvl w:val="0"/>
                <w:numId w:val="2"/>
              </w:numPr>
              <w:spacing w:line="240" w:lineRule="auto"/>
            </w:pPr>
            <w:r>
              <w:rPr>
                <w:spacing w:val="4"/>
              </w:rPr>
              <w:t>全日制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・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定時制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・</w:t>
            </w:r>
            <w:r>
              <w:rPr>
                <w:spacing w:val="1"/>
              </w:rPr>
              <w:t xml:space="preserve">　</w:t>
            </w:r>
            <w:r>
              <w:rPr>
                <w:spacing w:val="4"/>
              </w:rPr>
              <w:t>通信制</w:t>
            </w: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423"/>
              </w:rPr>
              <w:t>学</w:t>
            </w:r>
            <w:r>
              <w:rPr>
                <w:spacing w:val="0"/>
              </w:rPr>
              <w:t>科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numPr>
                <w:ilvl w:val="0"/>
                <w:numId w:val="2"/>
              </w:numPr>
              <w:spacing w:line="240" w:lineRule="auto"/>
              <w:jc w:val="left"/>
            </w:pPr>
            <w:r>
              <w:rPr>
                <w:spacing w:val="3"/>
              </w:rPr>
              <w:t>普通科　・　農業科　・　園芸科　・　家政科</w:t>
            </w:r>
          </w:p>
        </w:tc>
      </w:tr>
      <w:tr w:rsidR="00247357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5"/>
              </w:rPr>
              <w:t>証</w:t>
            </w:r>
            <w:r>
              <w:rPr>
                <w:spacing w:val="0"/>
              </w:rPr>
              <w:t>明書の種類</w:t>
            </w: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3"/>
              </w:rPr>
              <w:t>・卒業証明書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247357" w:rsidRDefault="00247357">
            <w:pPr>
              <w:pStyle w:val="a6"/>
              <w:jc w:val="right"/>
            </w:pPr>
            <w:r>
              <w:rPr>
                <w:spacing w:val="3"/>
              </w:rPr>
              <w:t>通</w:t>
            </w:r>
          </w:p>
        </w:tc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</w:pPr>
            <w:r>
              <w:rPr>
                <w:spacing w:val="0"/>
              </w:rPr>
              <w:t>・</w:t>
            </w:r>
            <w:r>
              <w:rPr>
                <w:spacing w:val="0"/>
              </w:rPr>
              <w:t>(</w:t>
            </w:r>
            <w:r>
              <w:rPr>
                <w:spacing w:val="0"/>
              </w:rPr>
              <w:t xml:space="preserve">　　　　　　　　　　　　</w:t>
            </w:r>
            <w:r>
              <w:rPr>
                <w:spacing w:val="0"/>
              </w:rPr>
              <w:t>)</w:t>
            </w:r>
            <w:r>
              <w:rPr>
                <w:spacing w:val="0"/>
              </w:rPr>
              <w:t xml:space="preserve">　　　通</w:t>
            </w:r>
          </w:p>
        </w:tc>
      </w:tr>
      <w:tr w:rsidR="00247357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4"/>
              </w:rPr>
              <w:t>・成績証明書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247357" w:rsidRDefault="00247357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ind w:left="-2" w:firstLine="2"/>
            </w:pPr>
            <w:r>
              <w:rPr>
                <w:spacing w:val="0"/>
              </w:rPr>
              <w:t>・</w:t>
            </w:r>
            <w:r>
              <w:rPr>
                <w:spacing w:val="0"/>
              </w:rPr>
              <w:t>(</w:t>
            </w:r>
            <w:r>
              <w:rPr>
                <w:spacing w:val="0"/>
              </w:rPr>
              <w:t xml:space="preserve">　　　　　　　　　　　　</w:t>
            </w:r>
            <w:r>
              <w:rPr>
                <w:spacing w:val="0"/>
              </w:rPr>
              <w:t>)</w:t>
            </w:r>
            <w:r>
              <w:rPr>
                <w:spacing w:val="0"/>
              </w:rPr>
              <w:t xml:space="preserve">　　　通</w:t>
            </w:r>
          </w:p>
        </w:tc>
      </w:tr>
      <w:tr w:rsidR="00247357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spacing w:val="4"/>
              </w:rPr>
              <w:t>進学</w:t>
            </w:r>
            <w:r>
              <w:rPr>
                <w:spacing w:val="4"/>
              </w:rPr>
              <w:t>)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247357" w:rsidRDefault="00247357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</w:pPr>
            <w:r>
              <w:rPr>
                <w:spacing w:val="0"/>
              </w:rPr>
              <w:t>・</w:t>
            </w:r>
            <w:r>
              <w:rPr>
                <w:spacing w:val="0"/>
              </w:rPr>
              <w:t>(</w:t>
            </w:r>
            <w:r>
              <w:rPr>
                <w:spacing w:val="0"/>
              </w:rPr>
              <w:t xml:space="preserve">　　　　　　　　　　　　</w:t>
            </w:r>
            <w:r>
              <w:rPr>
                <w:spacing w:val="0"/>
              </w:rPr>
              <w:t>)</w:t>
            </w:r>
            <w:r>
              <w:rPr>
                <w:spacing w:val="0"/>
              </w:rPr>
              <w:t xml:space="preserve">　　　通</w:t>
            </w:r>
          </w:p>
        </w:tc>
      </w:tr>
      <w:tr w:rsidR="00247357" w:rsidTr="00C90BDB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4"/>
              </w:rPr>
              <w:t>・調査書</w:t>
            </w:r>
            <w:r>
              <w:rPr>
                <w:spacing w:val="4"/>
              </w:rPr>
              <w:t>(</w:t>
            </w:r>
            <w:r>
              <w:rPr>
                <w:spacing w:val="4"/>
              </w:rPr>
              <w:t>就職</w:t>
            </w:r>
            <w:r>
              <w:rPr>
                <w:spacing w:val="4"/>
              </w:rPr>
              <w:t>)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:rsidR="00247357" w:rsidRDefault="00247357">
            <w:pPr>
              <w:pStyle w:val="a6"/>
              <w:jc w:val="right"/>
            </w:pPr>
            <w:r>
              <w:rPr>
                <w:spacing w:val="4"/>
              </w:rPr>
              <w:t>通</w:t>
            </w:r>
          </w:p>
        </w:tc>
        <w:tc>
          <w:tcPr>
            <w:tcW w:w="3936" w:type="dxa"/>
            <w:gridSpan w:val="2"/>
            <w:tcBorders>
              <w:left w:val="single" w:sz="4" w:space="0" w:color="FFFFFF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rPr>
                <w:spacing w:val="0"/>
              </w:rPr>
            </w:pPr>
          </w:p>
        </w:tc>
      </w:tr>
      <w:tr w:rsidR="00247357" w:rsidTr="00C90BDB">
        <w:trPr>
          <w:cantSplit/>
          <w:trHeight w:val="319"/>
        </w:trPr>
        <w:tc>
          <w:tcPr>
            <w:tcW w:w="1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</w:pPr>
            <w:r>
              <w:rPr>
                <w:spacing w:val="3"/>
              </w:rPr>
              <w:t>・単位修得証明書</w:t>
            </w:r>
          </w:p>
        </w:tc>
        <w:tc>
          <w:tcPr>
            <w:tcW w:w="1470" w:type="dxa"/>
            <w:gridSpan w:val="2"/>
            <w:tcBorders>
              <w:left w:val="single" w:sz="4" w:space="0" w:color="FFFFFF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jc w:val="right"/>
            </w:pPr>
            <w:r>
              <w:rPr>
                <w:spacing w:val="3"/>
              </w:rPr>
              <w:t>通</w:t>
            </w:r>
          </w:p>
        </w:tc>
        <w:tc>
          <w:tcPr>
            <w:tcW w:w="3936" w:type="dxa"/>
            <w:gridSpan w:val="2"/>
            <w:tcBorders>
              <w:left w:val="single" w:sz="4" w:space="0" w:color="FFFFFF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ind w:left="348" w:firstLine="217"/>
            </w:pPr>
            <w:r>
              <w:rPr>
                <w:spacing w:val="3"/>
                <w:u w:val="single"/>
              </w:rPr>
              <w:t xml:space="preserve">計　　　　　</w:t>
            </w:r>
            <w:r>
              <w:rPr>
                <w:rFonts w:eastAsia="Times New Roman"/>
                <w:spacing w:val="0"/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 xml:space="preserve">通　　　</w:t>
            </w:r>
            <w:r>
              <w:rPr>
                <w:rFonts w:eastAsia="Times New Roman"/>
                <w:spacing w:val="0"/>
                <w:u w:val="single"/>
              </w:rPr>
              <w:t xml:space="preserve"> </w:t>
            </w:r>
            <w:r>
              <w:rPr>
                <w:spacing w:val="3"/>
                <w:u w:val="single"/>
              </w:rPr>
              <w:t xml:space="preserve">　　円</w:t>
            </w: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71"/>
              </w:rPr>
              <w:t>請求理</w:t>
            </w:r>
            <w:r>
              <w:rPr>
                <w:spacing w:val="0"/>
              </w:rPr>
              <w:t>由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  <w:p w:rsidR="00247357" w:rsidRDefault="00247357">
            <w:pPr>
              <w:pStyle w:val="a6"/>
              <w:spacing w:line="240" w:lineRule="auto"/>
              <w:rPr>
                <w:spacing w:val="0"/>
              </w:rPr>
            </w:pP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jc w:val="center"/>
            </w:pPr>
            <w:r>
              <w:rPr>
                <w:spacing w:val="159"/>
              </w:rPr>
              <w:t>提出</w:t>
            </w:r>
            <w:r>
              <w:rPr>
                <w:spacing w:val="0"/>
              </w:rPr>
              <w:t>先</w:t>
            </w: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  <w:p w:rsidR="00247357" w:rsidRDefault="00247357">
            <w:pPr>
              <w:pStyle w:val="a6"/>
              <w:spacing w:line="240" w:lineRule="auto"/>
              <w:rPr>
                <w:spacing w:val="0"/>
              </w:rPr>
            </w:pP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pacing w:line="240" w:lineRule="auto"/>
              <w:ind w:firstLine="422"/>
            </w:pPr>
            <w:r>
              <w:rPr>
                <w:spacing w:val="0"/>
              </w:rPr>
              <w:t xml:space="preserve">　　　年　　　月　　　日（　　）午前　　　時・午後　　　時頃まで</w:t>
            </w:r>
          </w:p>
        </w:tc>
      </w:tr>
      <w:tr w:rsidR="00247357">
        <w:trPr>
          <w:trHeight w:val="319"/>
        </w:trPr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  <w:spacing w:line="240" w:lineRule="auto"/>
              <w:jc w:val="center"/>
              <w:rPr>
                <w:rFonts w:ascii="ＭＳ 明朝" w:hAnsi="ＭＳ 明朝" w:cs="ＭＳ 明朝"/>
                <w:spacing w:val="0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7357" w:rsidRDefault="00247357">
            <w:pPr>
              <w:spacing w:line="294" w:lineRule="atLeast"/>
              <w:jc w:val="left"/>
            </w:pPr>
            <w:r>
              <w:rPr>
                <w:rFonts w:eastAsia="Times New Roman" w:cs="Times New Roman"/>
              </w:rPr>
              <w:t>※</w:t>
            </w:r>
            <w:r>
              <w:t>・来校</w:t>
            </w:r>
            <w:r>
              <w:rPr>
                <w:rFonts w:ascii="ＭＳ 明朝" w:hAnsi="ＭＳ 明朝"/>
              </w:rPr>
              <w:t>(</w:t>
            </w:r>
            <w:r>
              <w:t>本人、家族、代理人）</w:t>
            </w:r>
            <w:r>
              <w:rPr>
                <w:rFonts w:ascii="ＭＳ 明朝" w:hAnsi="ＭＳ 明朝"/>
              </w:rPr>
              <w:t>[</w:t>
            </w:r>
            <w:r>
              <w:rPr>
                <w:spacing w:val="-4"/>
                <w:w w:val="50"/>
              </w:rPr>
              <w:t>代理受領者氏名</w:t>
            </w:r>
            <w:r>
              <w:t xml:space="preserve">　　　　　</w:t>
            </w:r>
            <w:r>
              <w:rPr>
                <w:rFonts w:eastAsia="Times New Roman" w:cs="Times New Roman"/>
              </w:rPr>
              <w:t xml:space="preserve">     </w:t>
            </w:r>
            <w:r>
              <w:t xml:space="preserve">　　　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/>
              </w:rPr>
              <w:t>]</w:t>
            </w:r>
          </w:p>
          <w:p w:rsidR="00247357" w:rsidRDefault="00247357">
            <w:pPr>
              <w:pStyle w:val="a6"/>
              <w:spacing w:line="240" w:lineRule="auto"/>
            </w:pPr>
            <w:r>
              <w:rPr>
                <w:rFonts w:eastAsia="Times New Roman"/>
              </w:rPr>
              <w:t>※</w:t>
            </w:r>
            <w:r>
              <w:t>・郵送</w:t>
            </w:r>
            <w:r>
              <w:rPr>
                <w:rFonts w:ascii="ＭＳ 明朝" w:hAnsi="ＭＳ 明朝" w:cs="ＭＳ 明朝"/>
              </w:rPr>
              <w:t>(</w:t>
            </w:r>
            <w:r>
              <w:t xml:space="preserve">郵送先〒　　</w:t>
            </w:r>
            <w:r>
              <w:rPr>
                <w:rFonts w:eastAsia="Times New Roman"/>
              </w:rPr>
              <w:t xml:space="preserve">                                       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247357" w:rsidRDefault="00247357">
      <w:r>
        <w:rPr>
          <w:rFonts w:eastAsia="Times New Roman" w:cs="Times New Roman"/>
        </w:rPr>
        <w:t xml:space="preserve">  </w:t>
      </w:r>
      <w:r>
        <w:rPr>
          <w:sz w:val="20"/>
          <w:szCs w:val="20"/>
        </w:rPr>
        <w:t>注１　郵送を希望するときは、返信用封筒（書留料金相当額の切手貼付）の提出等により郵送費用</w:t>
      </w:r>
    </w:p>
    <w:p w:rsidR="00247357" w:rsidRDefault="00247357">
      <w:pPr>
        <w:ind w:firstLine="804"/>
      </w:pPr>
      <w:r>
        <w:rPr>
          <w:sz w:val="20"/>
          <w:szCs w:val="20"/>
        </w:rPr>
        <w:t>を負担すること。</w:t>
      </w:r>
    </w:p>
    <w:p w:rsidR="00247357" w:rsidRDefault="00247357">
      <w:r>
        <w:rPr>
          <w:rFonts w:eastAsia="Times New Roman" w:cs="Times New Roman"/>
          <w:sz w:val="20"/>
          <w:szCs w:val="20"/>
        </w:rPr>
        <w:t xml:space="preserve">  </w:t>
      </w:r>
      <w:r>
        <w:rPr>
          <w:sz w:val="20"/>
          <w:szCs w:val="20"/>
        </w:rPr>
        <w:t xml:space="preserve">注２　</w:t>
      </w:r>
      <w:r>
        <w:rPr>
          <w:rFonts w:eastAsia="Times New Roman" w:cs="Times New Roman"/>
          <w:sz w:val="20"/>
          <w:szCs w:val="20"/>
        </w:rPr>
        <w:t>※</w:t>
      </w:r>
      <w:r>
        <w:rPr>
          <w:sz w:val="20"/>
          <w:szCs w:val="20"/>
        </w:rPr>
        <w:t>は、該当するものを</w:t>
      </w:r>
      <w:r>
        <w:rPr>
          <w:rFonts w:eastAsia="Times New Roman" w:cs="Times New Roman"/>
          <w:sz w:val="20"/>
          <w:szCs w:val="20"/>
        </w:rPr>
        <w:t>○</w:t>
      </w:r>
      <w:r>
        <w:rPr>
          <w:sz w:val="20"/>
          <w:szCs w:val="20"/>
        </w:rPr>
        <w:t>で囲むこと。なお、代理受領の際は受領時に</w:t>
      </w:r>
      <w:r>
        <w:rPr>
          <w:rFonts w:ascii="ＭＳ 明朝" w:hAnsi="ＭＳ 明朝"/>
          <w:sz w:val="20"/>
          <w:szCs w:val="20"/>
        </w:rPr>
        <w:t>[ ]</w:t>
      </w:r>
      <w:r>
        <w:rPr>
          <w:sz w:val="20"/>
          <w:szCs w:val="20"/>
        </w:rPr>
        <w:t>内に代理人の署名を</w:t>
      </w:r>
    </w:p>
    <w:p w:rsidR="00247357" w:rsidRDefault="00247357">
      <w:pPr>
        <w:ind w:firstLine="804"/>
        <w:rPr>
          <w:sz w:val="20"/>
          <w:szCs w:val="20"/>
        </w:rPr>
      </w:pPr>
      <w:r>
        <w:rPr>
          <w:sz w:val="20"/>
          <w:szCs w:val="20"/>
        </w:rPr>
        <w:t>行なうこと。</w:t>
      </w:r>
    </w:p>
    <w:p w:rsidR="00100780" w:rsidRDefault="00100780">
      <w:pPr>
        <w:ind w:firstLine="804"/>
        <w:rPr>
          <w:rFonts w:hint="eastAsia"/>
        </w:rPr>
      </w:pPr>
    </w:p>
    <w:tbl>
      <w:tblPr>
        <w:tblW w:w="99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701"/>
        <w:gridCol w:w="2268"/>
        <w:gridCol w:w="425"/>
        <w:gridCol w:w="993"/>
        <w:gridCol w:w="992"/>
        <w:gridCol w:w="992"/>
        <w:gridCol w:w="992"/>
        <w:gridCol w:w="993"/>
        <w:gridCol w:w="427"/>
      </w:tblGrid>
      <w:tr w:rsidR="00247357" w:rsidTr="00100780">
        <w:trPr>
          <w:trHeight w:val="23"/>
        </w:trPr>
        <w:tc>
          <w:tcPr>
            <w:tcW w:w="9925" w:type="dxa"/>
            <w:gridSpan w:val="10"/>
            <w:tcBorders>
              <w:top w:val="dashSmallGap" w:sz="12" w:space="0" w:color="000001"/>
            </w:tcBorders>
            <w:shd w:val="clear" w:color="auto" w:fill="FFFFFF"/>
          </w:tcPr>
          <w:p w:rsidR="00247357" w:rsidRDefault="00247357">
            <w:pPr>
              <w:pStyle w:val="a6"/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cantSplit/>
          <w:trHeight w:val="290"/>
        </w:trPr>
        <w:tc>
          <w:tcPr>
            <w:tcW w:w="142" w:type="dxa"/>
            <w:shd w:val="clear" w:color="auto" w:fill="FFFFFF"/>
          </w:tcPr>
          <w:p w:rsidR="00100780" w:rsidRDefault="00100780"/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交付年月日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pacing w:line="240" w:lineRule="auto"/>
            </w:pPr>
            <w:r>
              <w:rPr>
                <w:spacing w:val="7"/>
              </w:rPr>
              <w:t xml:space="preserve">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 xml:space="preserve">　月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 xml:space="preserve">　日</w:t>
            </w: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 w:rsidP="00100780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教　　頭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 w:rsidP="00100780">
            <w:pPr>
              <w:pStyle w:val="a6"/>
              <w:spacing w:line="240" w:lineRule="auto"/>
              <w:jc w:val="center"/>
            </w:pPr>
            <w:r>
              <w:rPr>
                <w:spacing w:val="54"/>
              </w:rPr>
              <w:t>事務</w:t>
            </w:r>
            <w:r>
              <w:rPr>
                <w:spacing w:val="0"/>
              </w:rPr>
              <w:t>長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 w:rsidP="00100780">
            <w:pPr>
              <w:pStyle w:val="a6"/>
              <w:spacing w:line="240" w:lineRule="auto"/>
              <w:jc w:val="center"/>
            </w:pPr>
            <w:r>
              <w:rPr>
                <w:spacing w:val="0"/>
              </w:rPr>
              <w:t>係　　長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 w:rsidP="00100780">
            <w:pPr>
              <w:pStyle w:val="a6"/>
              <w:spacing w:line="240" w:lineRule="auto"/>
              <w:jc w:val="center"/>
            </w:pPr>
            <w:r>
              <w:rPr>
                <w:spacing w:val="0"/>
                <w:w w:val="75"/>
              </w:rPr>
              <w:t>担当者</w:t>
            </w:r>
            <w:r>
              <w:rPr>
                <w:spacing w:val="0"/>
                <w:w w:val="75"/>
              </w:rPr>
              <w:t>(</w:t>
            </w:r>
            <w:r>
              <w:rPr>
                <w:spacing w:val="0"/>
                <w:w w:val="75"/>
              </w:rPr>
              <w:t>教務</w:t>
            </w:r>
            <w:r>
              <w:rPr>
                <w:spacing w:val="0"/>
                <w:w w:val="75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 w:rsidP="00100780">
            <w:pPr>
              <w:pStyle w:val="a6"/>
              <w:spacing w:line="240" w:lineRule="auto"/>
              <w:jc w:val="center"/>
            </w:pPr>
            <w:r>
              <w:rPr>
                <w:spacing w:val="0"/>
                <w:w w:val="75"/>
              </w:rPr>
              <w:t>担当者</w:t>
            </w:r>
            <w:r>
              <w:rPr>
                <w:spacing w:val="0"/>
                <w:w w:val="75"/>
              </w:rPr>
              <w:t>(</w:t>
            </w:r>
            <w:r>
              <w:rPr>
                <w:spacing w:val="0"/>
                <w:w w:val="75"/>
              </w:rPr>
              <w:t>事務</w:t>
            </w:r>
            <w:r>
              <w:rPr>
                <w:spacing w:val="0"/>
                <w:w w:val="75"/>
              </w:rPr>
              <w:t>)</w:t>
            </w:r>
          </w:p>
        </w:tc>
        <w:tc>
          <w:tcPr>
            <w:tcW w:w="427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142" w:type="dxa"/>
            <w:shd w:val="clear" w:color="auto" w:fill="FFFFFF"/>
          </w:tcPr>
          <w:p w:rsidR="00100780" w:rsidRDefault="00100780">
            <w:pPr>
              <w:pStyle w:val="TableContents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 w:rsidRPr="00100780">
              <w:rPr>
                <w:rFonts w:hint="eastAsia"/>
                <w:spacing w:val="35"/>
                <w:kern w:val="0"/>
                <w:fitText w:val="1050" w:id="-925584896"/>
              </w:rPr>
              <w:t>交付番</w:t>
            </w:r>
            <w:r w:rsidRPr="00100780">
              <w:rPr>
                <w:rFonts w:hint="eastAsia"/>
                <w:spacing w:val="0"/>
                <w:kern w:val="0"/>
                <w:fitText w:val="1050" w:id="-925584896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pacing w:line="240" w:lineRule="auto"/>
            </w:pPr>
            <w:r>
              <w:rPr>
                <w:spacing w:val="7"/>
              </w:rPr>
              <w:t xml:space="preserve">第　　　　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spacing w:val="7"/>
              </w:rPr>
              <w:t>号</w:t>
            </w: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142" w:type="dxa"/>
            <w:shd w:val="clear" w:color="auto" w:fill="FFFFFF"/>
          </w:tcPr>
          <w:p w:rsidR="00100780" w:rsidRDefault="00100780">
            <w:pPr>
              <w:pStyle w:val="TableContents"/>
            </w:pPr>
          </w:p>
        </w:tc>
        <w:tc>
          <w:tcPr>
            <w:tcW w:w="1701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摘　　　要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142" w:type="dxa"/>
            <w:shd w:val="clear" w:color="auto" w:fill="FFFFFF"/>
          </w:tcPr>
          <w:p w:rsidR="00100780" w:rsidRDefault="00100780">
            <w:pPr>
              <w:pStyle w:val="TableContents"/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trHeight w:val="290"/>
        </w:trPr>
        <w:tc>
          <w:tcPr>
            <w:tcW w:w="142" w:type="dxa"/>
            <w:shd w:val="clear" w:color="auto" w:fill="FFFFFF"/>
          </w:tcPr>
          <w:p w:rsidR="00100780" w:rsidRDefault="00100780">
            <w:pPr>
              <w:pStyle w:val="TableContents"/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389" w:type="dxa"/>
            <w:gridSpan w:val="6"/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  <w:tr w:rsidR="00100780" w:rsidTr="00100780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42" w:type="dxa"/>
            <w:shd w:val="clear" w:color="auto" w:fill="FFFFFF"/>
          </w:tcPr>
          <w:p w:rsidR="00100780" w:rsidRDefault="00100780">
            <w:pPr>
              <w:pStyle w:val="TableContents"/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000001"/>
            </w:tcBorders>
            <w:shd w:val="clear" w:color="auto" w:fill="FFFFFF"/>
          </w:tcPr>
          <w:p w:rsidR="00100780" w:rsidRDefault="0010078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389" w:type="dxa"/>
            <w:gridSpan w:val="6"/>
            <w:shd w:val="clear" w:color="auto" w:fill="FFFFFF"/>
          </w:tcPr>
          <w:p w:rsidR="00100780" w:rsidRDefault="00100780">
            <w:pPr>
              <w:snapToGrid w:val="0"/>
            </w:pPr>
          </w:p>
        </w:tc>
      </w:tr>
    </w:tbl>
    <w:p w:rsidR="00247357" w:rsidRDefault="00247357">
      <w:pPr>
        <w:pStyle w:val="a6"/>
      </w:pPr>
    </w:p>
    <w:sectPr w:rsidR="00247357" w:rsidSect="00100780">
      <w:pgSz w:w="11906" w:h="16838" w:code="9"/>
      <w:pgMar w:top="567" w:right="1418" w:bottom="284" w:left="1418" w:header="720" w:footer="720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E27" w:rsidRDefault="002E4E27" w:rsidP="00100780">
      <w:r>
        <w:separator/>
      </w:r>
    </w:p>
  </w:endnote>
  <w:endnote w:type="continuationSeparator" w:id="0">
    <w:p w:rsidR="002E4E27" w:rsidRDefault="002E4E27" w:rsidP="0010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E27" w:rsidRDefault="002E4E27" w:rsidP="00100780">
      <w:r>
        <w:separator/>
      </w:r>
    </w:p>
  </w:footnote>
  <w:footnote w:type="continuationSeparator" w:id="0">
    <w:p w:rsidR="002E4E27" w:rsidRDefault="002E4E27" w:rsidP="0010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80"/>
    <w:rsid w:val="000B1937"/>
    <w:rsid w:val="00100780"/>
    <w:rsid w:val="00247357"/>
    <w:rsid w:val="002E4E27"/>
    <w:rsid w:val="00C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55C3733-8648-4B23-AE20-C2F931B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0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Wingdings" w:eastAsia="ＭＳ 明朝" w:hAnsi="Wingdings" w:cs="Wingdings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ListLabel1">
    <w:name w:val="ListLabel 1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character" w:customStyle="1" w:styleId="ListLabel2">
    <w:name w:val="ListLabel 2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character" w:customStyle="1" w:styleId="ListLabel3">
    <w:name w:val="ListLabel 3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90" w:lineRule="atLeast"/>
      <w:jc w:val="both"/>
      <w:textAlignment w:val="baseline"/>
    </w:pPr>
    <w:rPr>
      <w:rFonts w:eastAsia="ＭＳ 明朝"/>
      <w:color w:val="00000A"/>
      <w:spacing w:val="9"/>
      <w:kern w:val="1"/>
      <w:sz w:val="21"/>
      <w:szCs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T500050A</dc:creator>
  <cp:keywords/>
  <dc:description/>
  <cp:lastModifiedBy>石井　一行</cp:lastModifiedBy>
  <cp:revision>2</cp:revision>
  <cp:lastPrinted>2024-08-14T06:42:00Z</cp:lastPrinted>
  <dcterms:created xsi:type="dcterms:W3CDTF">2025-02-22T06:39:00Z</dcterms:created>
  <dcterms:modified xsi:type="dcterms:W3CDTF">2025-02-22T06:39:00Z</dcterms:modified>
</cp:coreProperties>
</file>